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2AFAAD8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66A45864" w14:textId="298BC50A" w:rsidR="00856C35" w:rsidRDefault="00856C35" w:rsidP="00856C35"/>
        </w:tc>
        <w:tc>
          <w:tcPr>
            <w:tcW w:w="4428" w:type="dxa"/>
          </w:tcPr>
          <w:p w14:paraId="49DFD4FC" w14:textId="5B140C20" w:rsidR="00856C35" w:rsidRDefault="00330639" w:rsidP="00856C35">
            <w:pPr>
              <w:pStyle w:val="CompanyName"/>
            </w:pPr>
            <w:r>
              <w:t>Langell Valley Irrigation District</w:t>
            </w:r>
          </w:p>
        </w:tc>
      </w:tr>
    </w:tbl>
    <w:p w14:paraId="6DDFCFAF" w14:textId="77777777" w:rsidR="00467865" w:rsidRPr="00275BB5" w:rsidRDefault="00856C35" w:rsidP="00856C35">
      <w:pPr>
        <w:pStyle w:val="Heading1"/>
      </w:pPr>
      <w:r>
        <w:t>Employment Application</w:t>
      </w:r>
    </w:p>
    <w:p w14:paraId="3E2F5CE4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AFF0F3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A0B7B75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58C0F2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92ED26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44A242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4B593C70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97079D7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FBCBACD" w14:textId="77777777" w:rsidTr="00FF1313">
        <w:tc>
          <w:tcPr>
            <w:tcW w:w="1081" w:type="dxa"/>
          </w:tcPr>
          <w:p w14:paraId="15F6755D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2B012ADB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6D5E4A1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6B0E2DC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3AFBDAC1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6B03E6DE" w14:textId="77777777" w:rsidR="00856C35" w:rsidRPr="009C220D" w:rsidRDefault="00856C35" w:rsidP="00856C35"/>
        </w:tc>
      </w:tr>
    </w:tbl>
    <w:p w14:paraId="5657108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09370A9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52204E0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6521EC8D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17CBBA1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717F201B" w14:textId="77777777" w:rsidTr="00FF1313">
        <w:tc>
          <w:tcPr>
            <w:tcW w:w="1081" w:type="dxa"/>
          </w:tcPr>
          <w:p w14:paraId="1F9E53C5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18006B49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3208444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34FFB23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3D3C7C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065562D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AA7E6E5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651C444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9E3662E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DED2588" w14:textId="77777777" w:rsidTr="00FF1313">
        <w:trPr>
          <w:trHeight w:val="288"/>
        </w:trPr>
        <w:tc>
          <w:tcPr>
            <w:tcW w:w="1081" w:type="dxa"/>
          </w:tcPr>
          <w:p w14:paraId="4EA3172C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1BCC794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2415561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F753132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5DC5882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769205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E043CE4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3A0EE0B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4FD8CF2C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B90A725" w14:textId="77777777" w:rsidR="00841645" w:rsidRPr="009C220D" w:rsidRDefault="00841645" w:rsidP="00440CD8">
            <w:pPr>
              <w:pStyle w:val="FieldText"/>
            </w:pPr>
          </w:p>
        </w:tc>
      </w:tr>
    </w:tbl>
    <w:p w14:paraId="6709902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08CC892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74EC0201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D15D867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6A1B9A97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0069562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579D941C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347E943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29B77B6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2741CF4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7F0537FD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0641D981" w14:textId="0C095BFD" w:rsidR="00DE7FB7" w:rsidRPr="009C220D" w:rsidRDefault="00330639" w:rsidP="00083002">
            <w:pPr>
              <w:pStyle w:val="FieldText"/>
            </w:pPr>
            <w:r>
              <w:t>Ditch Rider</w:t>
            </w:r>
          </w:p>
        </w:tc>
      </w:tr>
    </w:tbl>
    <w:p w14:paraId="22B8BC9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5E23689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427CDBD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260CA02E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4D69DA5A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70EAA02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40E38B3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60A23113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49417E18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08F308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4046057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94C45E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0F6F69D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3CE0CA3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03CAE9B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7303450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F7CEE4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6CDB24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C3DD04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5A6CC069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191E5CF4" w14:textId="77777777" w:rsidR="009C220D" w:rsidRPr="009C220D" w:rsidRDefault="009C220D" w:rsidP="00617C65">
            <w:pPr>
              <w:pStyle w:val="FieldText"/>
            </w:pPr>
          </w:p>
        </w:tc>
      </w:tr>
    </w:tbl>
    <w:p w14:paraId="16B9939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46AC18C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85EEC61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1C9F22C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004ED9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81BFC3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4A7D0E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1506F32F" w14:textId="77777777" w:rsidR="009C220D" w:rsidRPr="005114CE" w:rsidRDefault="009C220D" w:rsidP="00682C69"/>
        </w:tc>
      </w:tr>
    </w:tbl>
    <w:p w14:paraId="534082A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6098C7B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6CE14F7B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1AB30378" w14:textId="77777777" w:rsidR="000F2DF4" w:rsidRPr="009C220D" w:rsidRDefault="000F2DF4" w:rsidP="00617C65">
            <w:pPr>
              <w:pStyle w:val="FieldText"/>
            </w:pPr>
          </w:p>
        </w:tc>
      </w:tr>
    </w:tbl>
    <w:p w14:paraId="6032AF5D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0ED2634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137E749B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754C0E69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1D1C384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7464BAF" w14:textId="77777777" w:rsidR="000F2DF4" w:rsidRPr="005114CE" w:rsidRDefault="000F2DF4" w:rsidP="00617C65">
            <w:pPr>
              <w:pStyle w:val="FieldText"/>
            </w:pPr>
          </w:p>
        </w:tc>
      </w:tr>
    </w:tbl>
    <w:p w14:paraId="3837581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6112A5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3E3B0DC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A8D21B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353B583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D672D7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A47337F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88F7B1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372B13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204A4B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72F698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0F13019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FCF12CC" w14:textId="77777777" w:rsidR="00250014" w:rsidRPr="005114CE" w:rsidRDefault="00250014" w:rsidP="00617C65">
            <w:pPr>
              <w:pStyle w:val="FieldText"/>
            </w:pPr>
          </w:p>
        </w:tc>
      </w:tr>
    </w:tbl>
    <w:p w14:paraId="1B9182B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5904AEC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84FF0FC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DDCB2DC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6C68E6B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A52794F" w14:textId="77777777" w:rsidR="000F2DF4" w:rsidRPr="005114CE" w:rsidRDefault="000F2DF4" w:rsidP="00617C65">
            <w:pPr>
              <w:pStyle w:val="FieldText"/>
            </w:pPr>
          </w:p>
        </w:tc>
      </w:tr>
    </w:tbl>
    <w:p w14:paraId="23B100E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D187E7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87C48C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300D03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14174C0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728B34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F71A5B9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5EF6D4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D3FB95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0B65789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E48F23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F803053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3CA908F" w14:textId="77777777" w:rsidR="00250014" w:rsidRPr="005114CE" w:rsidRDefault="00250014" w:rsidP="00617C65">
            <w:pPr>
              <w:pStyle w:val="FieldText"/>
            </w:pPr>
          </w:p>
        </w:tc>
      </w:tr>
    </w:tbl>
    <w:p w14:paraId="0FB85DC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111A46C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EF20D6F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6FA1E03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145E25E5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</w:tcPr>
          <w:p w14:paraId="7AE07CA2" w14:textId="77777777" w:rsidR="002A2510" w:rsidRPr="005114CE" w:rsidRDefault="002A2510" w:rsidP="00617C65">
            <w:pPr>
              <w:pStyle w:val="FieldText"/>
            </w:pPr>
          </w:p>
        </w:tc>
      </w:tr>
    </w:tbl>
    <w:p w14:paraId="3819A70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25EEE99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4B2A22A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2A80D38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B3F16D1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E5B1BA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7841AE2F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AC4485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717466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2F3FA3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4D2D6F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78C8F8D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766BF04E" w14:textId="77777777" w:rsidR="00250014" w:rsidRPr="005114CE" w:rsidRDefault="00250014" w:rsidP="00617C65">
            <w:pPr>
              <w:pStyle w:val="FieldText"/>
            </w:pPr>
          </w:p>
        </w:tc>
      </w:tr>
    </w:tbl>
    <w:p w14:paraId="37CDD474" w14:textId="66AEBDAF" w:rsidR="00330639" w:rsidRDefault="00330639" w:rsidP="00330050">
      <w:pPr>
        <w:pStyle w:val="Heading2"/>
      </w:pPr>
      <w:r>
        <w:t>Equipment Experience</w:t>
      </w:r>
    </w:p>
    <w:p w14:paraId="58AFBD9C" w14:textId="6909FE1C" w:rsidR="00330639" w:rsidRDefault="00330639" w:rsidP="00330639"/>
    <w:p w14:paraId="57C5F7A4" w14:textId="407BFDFF" w:rsidR="00BB5BCB" w:rsidRDefault="00330639" w:rsidP="00330639">
      <w:pPr>
        <w:rPr>
          <w:sz w:val="22"/>
          <w:szCs w:val="22"/>
        </w:rPr>
      </w:pPr>
      <w:r w:rsidRPr="00330639">
        <w:rPr>
          <w:b/>
          <w:bCs/>
          <w:sz w:val="22"/>
          <w:szCs w:val="22"/>
        </w:rPr>
        <w:t>Dozer</w:t>
      </w:r>
      <w:r>
        <w:rPr>
          <w:b/>
          <w:bCs/>
          <w:sz w:val="22"/>
          <w:szCs w:val="22"/>
        </w:rPr>
        <w:t xml:space="preserve">   Y or </w:t>
      </w:r>
      <w:proofErr w:type="gramStart"/>
      <w:r>
        <w:rPr>
          <w:b/>
          <w:bCs/>
          <w:sz w:val="22"/>
          <w:szCs w:val="22"/>
        </w:rPr>
        <w:t xml:space="preserve">N  </w:t>
      </w:r>
      <w:r>
        <w:rPr>
          <w:sz w:val="22"/>
          <w:szCs w:val="22"/>
        </w:rPr>
        <w:t>if</w:t>
      </w:r>
      <w:proofErr w:type="gramEnd"/>
      <w:r>
        <w:rPr>
          <w:sz w:val="22"/>
          <w:szCs w:val="22"/>
        </w:rPr>
        <w:t xml:space="preserve"> yes # of months and make ______________________________________________</w:t>
      </w:r>
    </w:p>
    <w:p w14:paraId="6FCC0563" w14:textId="77777777" w:rsidR="00BB5BCB" w:rsidRDefault="00BB5BCB" w:rsidP="00330639">
      <w:pPr>
        <w:rPr>
          <w:sz w:val="22"/>
          <w:szCs w:val="22"/>
        </w:rPr>
      </w:pPr>
    </w:p>
    <w:p w14:paraId="168B76D6" w14:textId="00F79A6F" w:rsidR="00BB5BCB" w:rsidRDefault="00330639" w:rsidP="00330639">
      <w:pPr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Backhoe  Y</w:t>
      </w:r>
      <w:proofErr w:type="gramEnd"/>
      <w:r>
        <w:rPr>
          <w:b/>
          <w:bCs/>
          <w:sz w:val="22"/>
          <w:szCs w:val="22"/>
        </w:rPr>
        <w:t xml:space="preserve"> or N </w:t>
      </w:r>
      <w:r>
        <w:rPr>
          <w:sz w:val="22"/>
          <w:szCs w:val="22"/>
        </w:rPr>
        <w:t>if yes # of months and make _____________________________________________</w:t>
      </w:r>
    </w:p>
    <w:p w14:paraId="35EC445B" w14:textId="77777777" w:rsidR="00BB5BCB" w:rsidRDefault="00BB5BCB" w:rsidP="00330639">
      <w:pPr>
        <w:rPr>
          <w:sz w:val="22"/>
          <w:szCs w:val="22"/>
        </w:rPr>
      </w:pPr>
    </w:p>
    <w:p w14:paraId="7ED2D071" w14:textId="416E95B7" w:rsidR="00330639" w:rsidRDefault="00330639" w:rsidP="00330639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Excavator Y or N </w:t>
      </w:r>
      <w:r>
        <w:rPr>
          <w:sz w:val="22"/>
          <w:szCs w:val="22"/>
        </w:rPr>
        <w:t>if yes # of months ____________________________________________________</w:t>
      </w:r>
    </w:p>
    <w:p w14:paraId="4A725303" w14:textId="21B2BD9C" w:rsidR="00330639" w:rsidRPr="00330639" w:rsidRDefault="00330639" w:rsidP="00330639">
      <w:pPr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Commercial equipment Y or N </w:t>
      </w:r>
      <w:r>
        <w:rPr>
          <w:sz w:val="22"/>
          <w:szCs w:val="22"/>
        </w:rPr>
        <w:t>if yes # of months ________________________________________</w:t>
      </w:r>
    </w:p>
    <w:p w14:paraId="1A0EB626" w14:textId="77777777" w:rsidR="00330639" w:rsidRPr="00330639" w:rsidRDefault="00330639" w:rsidP="00330639">
      <w:pPr>
        <w:rPr>
          <w:sz w:val="18"/>
          <w:szCs w:val="18"/>
        </w:rPr>
      </w:pPr>
    </w:p>
    <w:p w14:paraId="64D2C90F" w14:textId="2CAD5164" w:rsidR="00330639" w:rsidRDefault="00330639" w:rsidP="00330050">
      <w:pPr>
        <w:pStyle w:val="Heading2"/>
      </w:pPr>
      <w:r>
        <w:t>Other Experience</w:t>
      </w:r>
    </w:p>
    <w:p w14:paraId="0DDFCD96" w14:textId="07CFEC4A" w:rsidR="00330639" w:rsidRDefault="00330639" w:rsidP="00330639">
      <w:pPr>
        <w:rPr>
          <w:szCs w:val="19"/>
        </w:rPr>
      </w:pPr>
      <w:r>
        <w:rPr>
          <w:szCs w:val="19"/>
        </w:rPr>
        <w:t>Please Circle</w:t>
      </w:r>
    </w:p>
    <w:p w14:paraId="4EA876D9" w14:textId="77777777" w:rsidR="00330639" w:rsidRPr="00330639" w:rsidRDefault="00330639" w:rsidP="00330639">
      <w:pPr>
        <w:rPr>
          <w:szCs w:val="19"/>
        </w:rPr>
      </w:pPr>
    </w:p>
    <w:p w14:paraId="1018457E" w14:textId="46037137" w:rsidR="00330639" w:rsidRDefault="00330639" w:rsidP="003306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Ditch riding: Y or 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Irrigation: Y or 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Mechanical: Y or N</w:t>
      </w:r>
    </w:p>
    <w:p w14:paraId="0D1B196F" w14:textId="77777777" w:rsidR="00330639" w:rsidRDefault="00330639" w:rsidP="00330639">
      <w:pPr>
        <w:rPr>
          <w:b/>
          <w:bCs/>
          <w:sz w:val="22"/>
          <w:szCs w:val="22"/>
        </w:rPr>
      </w:pPr>
    </w:p>
    <w:p w14:paraId="5246D777" w14:textId="63AB719E" w:rsidR="00330639" w:rsidRDefault="00330639" w:rsidP="003306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Concrete: Y or 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Pump Repair: Y or 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Welding: Y or N</w:t>
      </w:r>
    </w:p>
    <w:p w14:paraId="4332A060" w14:textId="77777777" w:rsidR="00330639" w:rsidRDefault="00330639" w:rsidP="00330639">
      <w:pPr>
        <w:rPr>
          <w:b/>
          <w:bCs/>
          <w:sz w:val="22"/>
          <w:szCs w:val="22"/>
        </w:rPr>
      </w:pPr>
    </w:p>
    <w:p w14:paraId="7469E310" w14:textId="7745B934" w:rsidR="00330639" w:rsidRDefault="00330639" w:rsidP="003306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Pesticide Application: Y or N</w:t>
      </w:r>
      <w:r>
        <w:rPr>
          <w:b/>
          <w:bCs/>
          <w:sz w:val="22"/>
          <w:szCs w:val="22"/>
        </w:rPr>
        <w:tab/>
        <w:t>Electrical: Y or N</w:t>
      </w:r>
    </w:p>
    <w:p w14:paraId="48DEEF89" w14:textId="2B98271F" w:rsidR="00330639" w:rsidRDefault="00330639" w:rsidP="00330639">
      <w:pPr>
        <w:rPr>
          <w:b/>
          <w:bCs/>
          <w:sz w:val="22"/>
          <w:szCs w:val="22"/>
        </w:rPr>
      </w:pPr>
    </w:p>
    <w:p w14:paraId="0721ADA0" w14:textId="5969F03A" w:rsidR="00330639" w:rsidRDefault="00330639" w:rsidP="00330639">
      <w:pPr>
        <w:rPr>
          <w:sz w:val="22"/>
          <w:szCs w:val="22"/>
        </w:rPr>
      </w:pPr>
      <w:r>
        <w:rPr>
          <w:sz w:val="22"/>
          <w:szCs w:val="22"/>
        </w:rPr>
        <w:t>If yes was circled above please give # of months spent with a short explanation:</w:t>
      </w:r>
    </w:p>
    <w:p w14:paraId="5031C0D4" w14:textId="1383D176" w:rsidR="00330639" w:rsidRPr="00330639" w:rsidRDefault="00330639" w:rsidP="0033063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22A108" w14:textId="77777777" w:rsidR="00330639" w:rsidRDefault="00330639" w:rsidP="00330050">
      <w:pPr>
        <w:pStyle w:val="Heading2"/>
      </w:pPr>
    </w:p>
    <w:p w14:paraId="5984B028" w14:textId="057838AB" w:rsidR="00330050" w:rsidRDefault="00330050" w:rsidP="00330050">
      <w:pPr>
        <w:pStyle w:val="Heading2"/>
      </w:pPr>
      <w:r>
        <w:t>References</w:t>
      </w:r>
    </w:p>
    <w:p w14:paraId="5266C7FF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073BEA6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C1356D4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1CF6F10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888CC71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317E869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5664E9C5" w14:textId="77777777" w:rsidTr="00BD103E">
        <w:trPr>
          <w:trHeight w:val="360"/>
        </w:trPr>
        <w:tc>
          <w:tcPr>
            <w:tcW w:w="1072" w:type="dxa"/>
          </w:tcPr>
          <w:p w14:paraId="209D08C1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3658D9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9F5732F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85094AF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6162F5F1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8690F7E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184484F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AD7027F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587AF76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F27CECE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82019C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847619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B347F0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DBBE7E" w14:textId="77777777" w:rsidR="00D55AFA" w:rsidRDefault="00D55AFA" w:rsidP="00330050"/>
        </w:tc>
      </w:tr>
      <w:tr w:rsidR="000F2DF4" w:rsidRPr="005114CE" w14:paraId="535D7EE3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5355EF3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B8846E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614CF5A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7639BD1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441CC2E" w14:textId="77777777" w:rsidTr="00BD103E">
        <w:trPr>
          <w:trHeight w:val="360"/>
        </w:trPr>
        <w:tc>
          <w:tcPr>
            <w:tcW w:w="1072" w:type="dxa"/>
          </w:tcPr>
          <w:p w14:paraId="44D99BC3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B3964C0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13DAFC95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318AA15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344BE0EC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B42F7C6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3283288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8276FCF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BF94153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1B8C2ABC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009A6B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30EF29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53CE23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17F12C" w14:textId="77777777" w:rsidR="00D55AFA" w:rsidRDefault="00D55AFA" w:rsidP="00330050"/>
        </w:tc>
      </w:tr>
      <w:tr w:rsidR="000D2539" w:rsidRPr="005114CE" w14:paraId="343CB0C2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B502A9D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D7FAB56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5DD0E6F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C7F8C78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08B3629D" w14:textId="77777777" w:rsidTr="00BD103E">
        <w:trPr>
          <w:trHeight w:val="360"/>
        </w:trPr>
        <w:tc>
          <w:tcPr>
            <w:tcW w:w="1072" w:type="dxa"/>
          </w:tcPr>
          <w:p w14:paraId="1755E22A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4D21702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1AC998F2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2FD4100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380E4D4F" w14:textId="77777777" w:rsidTr="00BD103E">
        <w:trPr>
          <w:trHeight w:val="360"/>
        </w:trPr>
        <w:tc>
          <w:tcPr>
            <w:tcW w:w="1072" w:type="dxa"/>
          </w:tcPr>
          <w:p w14:paraId="64DACAB2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89EE834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33EEF0D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065AF98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17B8A98B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359E41C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24CE4CF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AF28C3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5FA5B4C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08D3E5D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03ED270" w14:textId="77777777" w:rsidTr="00BD103E">
        <w:trPr>
          <w:trHeight w:val="360"/>
        </w:trPr>
        <w:tc>
          <w:tcPr>
            <w:tcW w:w="1072" w:type="dxa"/>
          </w:tcPr>
          <w:p w14:paraId="134DB6BA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767ABB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F33D436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2610D10" w14:textId="77777777" w:rsidR="000D2539" w:rsidRPr="009C220D" w:rsidRDefault="000D2539" w:rsidP="0014663E">
            <w:pPr>
              <w:pStyle w:val="FieldText"/>
            </w:pPr>
          </w:p>
        </w:tc>
      </w:tr>
    </w:tbl>
    <w:p w14:paraId="751BF24B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51D5837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C2B1EC2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D47C787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5BE51B9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151EB37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EB981FC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DBC74B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07214BE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12A819C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36A2820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A921E7B" w14:textId="77777777" w:rsidR="000D2539" w:rsidRPr="009C220D" w:rsidRDefault="000D2539" w:rsidP="0014663E">
            <w:pPr>
              <w:pStyle w:val="FieldText"/>
            </w:pPr>
          </w:p>
        </w:tc>
      </w:tr>
    </w:tbl>
    <w:p w14:paraId="55F1602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096BBA7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8036E5F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6AE0C0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7E112AE2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3A709F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6A36889F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9241CA5" w14:textId="77777777" w:rsidR="000D2539" w:rsidRPr="009C220D" w:rsidRDefault="000D2539" w:rsidP="0014663E">
            <w:pPr>
              <w:pStyle w:val="FieldText"/>
            </w:pPr>
          </w:p>
        </w:tc>
      </w:tr>
    </w:tbl>
    <w:p w14:paraId="04DD1684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55A9CF7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0B56AAB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AC9FC1C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71D99DC7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486D2CE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0351F7E4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A9F8B24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109BB4D1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6E886AC8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02756C1A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DC0D538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9C0B2E5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65BDABA4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745D30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27DB2B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0FED91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19B190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386E939C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CE59F1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521AA22" w14:textId="7AECAC47" w:rsidR="00BC07E3" w:rsidRPr="005114CE" w:rsidRDefault="00BC07E3" w:rsidP="00BC07E3">
            <w:r w:rsidRPr="005114CE">
              <w:lastRenderedPageBreak/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788816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AD8A528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444C279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E4F830E" w14:textId="77777777" w:rsidTr="00BD103E">
        <w:trPr>
          <w:trHeight w:val="360"/>
        </w:trPr>
        <w:tc>
          <w:tcPr>
            <w:tcW w:w="1072" w:type="dxa"/>
          </w:tcPr>
          <w:p w14:paraId="6014BDAC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6BD4F8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7A15C16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456BAF9" w14:textId="77777777" w:rsidR="00BC07E3" w:rsidRPr="009C220D" w:rsidRDefault="00BC07E3" w:rsidP="00BC07E3">
            <w:pPr>
              <w:pStyle w:val="FieldText"/>
            </w:pPr>
          </w:p>
        </w:tc>
      </w:tr>
    </w:tbl>
    <w:p w14:paraId="1B63641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6CB569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F037C14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3BBEE2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BACDED4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1ED6AD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6C28B5CF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0D3C22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1C68AC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9E95FB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8C76BB4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57BD00E" w14:textId="77777777" w:rsidR="00BC07E3" w:rsidRPr="009C220D" w:rsidRDefault="00BC07E3" w:rsidP="00BC07E3">
            <w:pPr>
              <w:pStyle w:val="FieldText"/>
            </w:pPr>
          </w:p>
        </w:tc>
      </w:tr>
    </w:tbl>
    <w:p w14:paraId="19098C8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D352E7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E61E959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D41B2E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C7A25C2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507606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70998CD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63793FE" w14:textId="77777777" w:rsidR="00BC07E3" w:rsidRPr="009C220D" w:rsidRDefault="00BC07E3" w:rsidP="00BC07E3">
            <w:pPr>
              <w:pStyle w:val="FieldText"/>
            </w:pPr>
          </w:p>
        </w:tc>
      </w:tr>
    </w:tbl>
    <w:p w14:paraId="2C4592F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77468E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4238C29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2C4BB7D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05985E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5729A13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88DBCB8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08DB564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17AE2991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7EA8E17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6C59D18F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CC9468C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0A43C67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7A3EEEC0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D539B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FD101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5E1CD6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853493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5B5A259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275B9B2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C6237EE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F085FE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F5414D6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7B00925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4AC95BC" w14:textId="77777777" w:rsidTr="00BD103E">
        <w:trPr>
          <w:trHeight w:val="360"/>
        </w:trPr>
        <w:tc>
          <w:tcPr>
            <w:tcW w:w="1072" w:type="dxa"/>
          </w:tcPr>
          <w:p w14:paraId="005BB7F5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9ACD97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720860C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5C36955" w14:textId="77777777" w:rsidR="00BC07E3" w:rsidRPr="009C220D" w:rsidRDefault="00BC07E3" w:rsidP="00BC07E3">
            <w:pPr>
              <w:pStyle w:val="FieldText"/>
            </w:pPr>
          </w:p>
        </w:tc>
      </w:tr>
    </w:tbl>
    <w:p w14:paraId="6BF8F51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8D97D7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8DF11C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0B9CF8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35BCF93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437309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644EEF4F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33F923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AAEC8C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121FB75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E5A051D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E82FC8E" w14:textId="77777777" w:rsidR="00BC07E3" w:rsidRPr="009C220D" w:rsidRDefault="00BC07E3" w:rsidP="00BC07E3">
            <w:pPr>
              <w:pStyle w:val="FieldText"/>
            </w:pPr>
          </w:p>
        </w:tc>
      </w:tr>
    </w:tbl>
    <w:p w14:paraId="65C86F3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C164B4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55ECA06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079217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206CC65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9DC0E9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A279C48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CA33432" w14:textId="77777777" w:rsidR="00BC07E3" w:rsidRPr="009C220D" w:rsidRDefault="00BC07E3" w:rsidP="00BC07E3">
            <w:pPr>
              <w:pStyle w:val="FieldText"/>
            </w:pPr>
          </w:p>
        </w:tc>
      </w:tr>
    </w:tbl>
    <w:p w14:paraId="1E5329B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1BADBF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774A839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16682E0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4B7A21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3D14615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E7A80A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CA6453B" w14:textId="7B782E32" w:rsidR="00330639" w:rsidRPr="005114CE" w:rsidRDefault="00330639" w:rsidP="00BC07E3">
            <w:pPr>
              <w:rPr>
                <w:szCs w:val="19"/>
              </w:rPr>
            </w:pPr>
          </w:p>
        </w:tc>
      </w:tr>
    </w:tbl>
    <w:p w14:paraId="4895BCE4" w14:textId="5032312D" w:rsidR="00871876" w:rsidRDefault="00330639" w:rsidP="00871876">
      <w:pPr>
        <w:pStyle w:val="Heading2"/>
      </w:pPr>
      <w:r>
        <w:t>Skills</w:t>
      </w:r>
    </w:p>
    <w:p w14:paraId="30955AA0" w14:textId="09FA6EE0" w:rsidR="00330639" w:rsidRPr="00330639" w:rsidRDefault="00330639" w:rsidP="00330639">
      <w:r>
        <w:t>In addition to your education and work history, are there other skills, qualifications or experience that should be considered in reviewing your application: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CA9946" w14:textId="239A8F4C" w:rsidR="00330639" w:rsidRPr="00330639" w:rsidRDefault="00330639" w:rsidP="00330639">
      <w:pPr>
        <w:pStyle w:val="Heading2"/>
      </w:pPr>
    </w:p>
    <w:p w14:paraId="3F58BB39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4A135AD0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6682778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38FC6FC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DD1A131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0E21A102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B2A72CA" w14:textId="77777777" w:rsidR="000D2539" w:rsidRPr="005114CE" w:rsidRDefault="000D2539" w:rsidP="00682C69">
            <w:pPr>
              <w:pStyle w:val="FieldText"/>
            </w:pPr>
          </w:p>
        </w:tc>
      </w:tr>
    </w:tbl>
    <w:p w14:paraId="3630BFE7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66C28" w14:textId="77777777" w:rsidR="002D488A" w:rsidRDefault="002D488A" w:rsidP="00176E67">
      <w:r>
        <w:separator/>
      </w:r>
    </w:p>
  </w:endnote>
  <w:endnote w:type="continuationSeparator" w:id="0">
    <w:p w14:paraId="724B4089" w14:textId="77777777" w:rsidR="002D488A" w:rsidRDefault="002D488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4E75A655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2321" w14:textId="77777777" w:rsidR="002D488A" w:rsidRDefault="002D488A" w:rsidP="00176E67">
      <w:r>
        <w:separator/>
      </w:r>
    </w:p>
  </w:footnote>
  <w:footnote w:type="continuationSeparator" w:id="0">
    <w:p w14:paraId="5595395A" w14:textId="77777777" w:rsidR="002D488A" w:rsidRDefault="002D488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3348910">
    <w:abstractNumId w:val="9"/>
  </w:num>
  <w:num w:numId="2" w16cid:durableId="86966355">
    <w:abstractNumId w:val="7"/>
  </w:num>
  <w:num w:numId="3" w16cid:durableId="2112122867">
    <w:abstractNumId w:val="6"/>
  </w:num>
  <w:num w:numId="4" w16cid:durableId="1135290951">
    <w:abstractNumId w:val="5"/>
  </w:num>
  <w:num w:numId="5" w16cid:durableId="159345834">
    <w:abstractNumId w:val="4"/>
  </w:num>
  <w:num w:numId="6" w16cid:durableId="868614727">
    <w:abstractNumId w:val="8"/>
  </w:num>
  <w:num w:numId="7" w16cid:durableId="1318455562">
    <w:abstractNumId w:val="3"/>
  </w:num>
  <w:num w:numId="8" w16cid:durableId="1023939871">
    <w:abstractNumId w:val="2"/>
  </w:num>
  <w:num w:numId="9" w16cid:durableId="414059272">
    <w:abstractNumId w:val="1"/>
  </w:num>
  <w:num w:numId="10" w16cid:durableId="104834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39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D488A"/>
    <w:rsid w:val="003076FD"/>
    <w:rsid w:val="00317005"/>
    <w:rsid w:val="00330050"/>
    <w:rsid w:val="00330639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B5BCB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7E3469C"/>
  <w15:docId w15:val="{D730F123-9E93-4CB2-B9C7-4681C87B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idh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B1EAE0A8-88C4-4191-A076-D990AAC6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20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Haley Grohs</dc:creator>
  <cp:lastModifiedBy>Haley Grohs</cp:lastModifiedBy>
  <cp:revision>1</cp:revision>
  <cp:lastPrinted>2002-05-23T18:14:00Z</cp:lastPrinted>
  <dcterms:created xsi:type="dcterms:W3CDTF">2023-02-15T19:07:00Z</dcterms:created>
  <dcterms:modified xsi:type="dcterms:W3CDTF">2023-02-15T19:27:00Z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